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D2" w:rsidRDefault="001527D2" w:rsidP="001527D2">
      <w:pPr>
        <w:jc w:val="center"/>
        <w:rPr>
          <w:rFonts w:ascii="Arial" w:hAnsi="Arial"/>
          <w:b/>
          <w:noProof/>
          <w:sz w:val="20"/>
          <w:szCs w:val="23"/>
          <w:lang w:eastAsia="it-IT"/>
        </w:rPr>
      </w:pPr>
      <w:r>
        <w:rPr>
          <w:noProof/>
          <w:sz w:val="20"/>
          <w:szCs w:val="20"/>
          <w:lang w:eastAsia="it-IT"/>
        </w:rPr>
        <w:drawing>
          <wp:inline distT="0" distB="0" distL="0" distR="0">
            <wp:extent cx="971550" cy="609600"/>
            <wp:effectExtent l="19050" t="0" r="0" b="0"/>
            <wp:docPr id="8" name="Immagine 4" descr="pagin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pagina intesta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6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9"/>
          <w:szCs w:val="19"/>
          <w:lang w:eastAsia="it-IT"/>
        </w:rPr>
        <w:drawing>
          <wp:inline distT="0" distB="0" distL="0" distR="0">
            <wp:extent cx="1419225" cy="542925"/>
            <wp:effectExtent l="19050" t="0" r="9525" b="0"/>
            <wp:docPr id="7" name="Immagine 4" descr="http://www.scuolacalo.it/images/TAIC82600L/vales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scuolacalo.it/images/TAIC82600L/vales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eastAsia="it-IT"/>
        </w:rPr>
        <w:drawing>
          <wp:inline distT="0" distB="0" distL="0" distR="0">
            <wp:extent cx="923925" cy="762000"/>
            <wp:effectExtent l="19050" t="0" r="9525" b="0"/>
            <wp:docPr id="6" name="Immagine 2" descr="MIUR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IUR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20"/>
          <w:szCs w:val="23"/>
          <w:lang w:eastAsia="it-IT"/>
        </w:rPr>
        <w:drawing>
          <wp:inline distT="0" distB="0" distL="0" distR="0">
            <wp:extent cx="2343150" cy="571500"/>
            <wp:effectExtent l="19050" t="0" r="0" b="0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7D2" w:rsidRPr="005115FC" w:rsidRDefault="001527D2" w:rsidP="001527D2">
      <w:pPr>
        <w:keepNext/>
        <w:jc w:val="center"/>
        <w:outlineLvl w:val="0"/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</w:pPr>
      <w:r w:rsidRPr="005115FC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>ISTITUTO COMPRENSIVO “G. CALÒ”</w:t>
      </w:r>
    </w:p>
    <w:p w:rsidR="001527D2" w:rsidRPr="005115FC" w:rsidRDefault="001527D2" w:rsidP="001527D2">
      <w:pPr>
        <w:keepNext/>
        <w:jc w:val="center"/>
        <w:outlineLvl w:val="0"/>
        <w:rPr>
          <w:rFonts w:asciiTheme="minorHAnsi" w:eastAsia="Arial Unicode MS" w:hAnsiTheme="minorHAnsi" w:cstheme="minorHAnsi"/>
          <w:b/>
          <w:bCs/>
          <w:color w:val="000000" w:themeColor="text1"/>
          <w:sz w:val="18"/>
          <w:szCs w:val="18"/>
        </w:rPr>
      </w:pPr>
      <w:r w:rsidRPr="005115FC">
        <w:rPr>
          <w:rFonts w:asciiTheme="minorHAnsi" w:eastAsia="Arial Unicode MS" w:hAnsiTheme="minorHAnsi" w:cstheme="minorHAnsi"/>
          <w:b/>
          <w:bCs/>
          <w:color w:val="000000" w:themeColor="text1"/>
          <w:sz w:val="18"/>
          <w:szCs w:val="18"/>
        </w:rPr>
        <w:t>V.le M. UNGHERIA, 86     74013 GINOSA (TA)–  tel. 099/8290470</w:t>
      </w:r>
    </w:p>
    <w:p w:rsidR="001527D2" w:rsidRPr="005115FC" w:rsidRDefault="001527D2" w:rsidP="001527D2">
      <w:pPr>
        <w:keepNext/>
        <w:jc w:val="center"/>
        <w:outlineLvl w:val="0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5115F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E-mail: </w:t>
      </w:r>
      <w:hyperlink r:id="rId9" w:history="1">
        <w:r w:rsidRPr="005115FC">
          <w:rPr>
            <w:rFonts w:asciiTheme="minorHAnsi" w:eastAsia="Arial Unicode MS" w:hAnsiTheme="minorHAnsi" w:cstheme="minorHAnsi"/>
            <w:color w:val="000000" w:themeColor="text1"/>
            <w:sz w:val="18"/>
            <w:szCs w:val="18"/>
            <w:u w:val="single"/>
          </w:rPr>
          <w:t>TAIC82600L@istruzione.it</w:t>
        </w:r>
      </w:hyperlink>
      <w:r w:rsidRPr="005115F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– PEC: </w:t>
      </w:r>
      <w:hyperlink r:id="rId10" w:history="1">
        <w:r w:rsidRPr="005115FC">
          <w:rPr>
            <w:rStyle w:val="Collegamentoipertestuale"/>
            <w:rFonts w:asciiTheme="minorHAnsi" w:eastAsia="Arial Unicode MS" w:hAnsiTheme="minorHAnsi" w:cstheme="minorHAnsi"/>
            <w:color w:val="000000" w:themeColor="text1"/>
            <w:sz w:val="18"/>
            <w:szCs w:val="18"/>
          </w:rPr>
          <w:t>TAIC82600L@pec.istruzione.it</w:t>
        </w:r>
      </w:hyperlink>
    </w:p>
    <w:p w:rsidR="001527D2" w:rsidRPr="005115FC" w:rsidRDefault="001527D2" w:rsidP="001527D2">
      <w:pPr>
        <w:keepNext/>
        <w:jc w:val="center"/>
        <w:outlineLvl w:val="0"/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</w:pPr>
      <w:proofErr w:type="spellStart"/>
      <w:r w:rsidRPr="005115FC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Sito</w:t>
      </w:r>
      <w:proofErr w:type="spellEnd"/>
      <w:r w:rsidRPr="005115FC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web:  </w:t>
      </w:r>
      <w:hyperlink r:id="rId11" w:history="1">
        <w:r w:rsidRPr="005115FC">
          <w:rPr>
            <w:rFonts w:asciiTheme="minorHAnsi" w:eastAsia="Arial Unicode MS" w:hAnsiTheme="minorHAnsi" w:cstheme="minorHAnsi"/>
            <w:color w:val="000000" w:themeColor="text1"/>
            <w:sz w:val="18"/>
            <w:szCs w:val="18"/>
            <w:u w:val="single"/>
            <w:lang w:val="en-US"/>
          </w:rPr>
          <w:t>www.scuolacalo.gov.it</w:t>
        </w:r>
      </w:hyperlink>
      <w:r w:rsidRPr="005115FC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- C.F. 90122060735</w:t>
      </w:r>
    </w:p>
    <w:p w:rsidR="001527D2" w:rsidRDefault="001527D2" w:rsidP="001527D2">
      <w:pPr>
        <w:spacing w:line="360" w:lineRule="auto"/>
        <w:rPr>
          <w:rFonts w:ascii="Book Antiqua" w:hAnsi="Book Antiqua"/>
          <w:sz w:val="20"/>
          <w:szCs w:val="20"/>
        </w:rPr>
      </w:pPr>
    </w:p>
    <w:p w:rsidR="000C6173" w:rsidRDefault="000C6173" w:rsidP="000C6173">
      <w:pPr>
        <w:pStyle w:val="Intestazione"/>
        <w:jc w:val="right"/>
      </w:pPr>
    </w:p>
    <w:p w:rsidR="000C6173" w:rsidRPr="007A0A05" w:rsidRDefault="000C6173" w:rsidP="000C6173">
      <w:pPr>
        <w:pStyle w:val="Intestazione"/>
        <w:jc w:val="right"/>
        <w:rPr>
          <w:rFonts w:ascii="Times New Roman" w:hAnsi="Times New Roman"/>
        </w:rPr>
      </w:pPr>
      <w:r w:rsidRPr="007A0A05">
        <w:rPr>
          <w:rFonts w:ascii="Times New Roman" w:hAnsi="Times New Roman"/>
        </w:rPr>
        <w:t>Al Dirigente IC Calò</w:t>
      </w:r>
    </w:p>
    <w:p w:rsidR="00921512" w:rsidRPr="007A0A05" w:rsidRDefault="00921512" w:rsidP="00921512"/>
    <w:p w:rsidR="000C6173" w:rsidRPr="007A0A05" w:rsidRDefault="00E56661" w:rsidP="000C6173">
      <w:pPr>
        <w:jc w:val="center"/>
        <w:rPr>
          <w:b/>
        </w:rPr>
      </w:pPr>
      <w:r w:rsidRPr="007A0A05">
        <w:rPr>
          <w:b/>
        </w:rPr>
        <w:t>SCHEDA CANDIDATURA BONUS PREMIALE</w:t>
      </w:r>
    </w:p>
    <w:p w:rsidR="00E56661" w:rsidRPr="007A0A05" w:rsidRDefault="00454451" w:rsidP="000C6173">
      <w:pPr>
        <w:jc w:val="center"/>
        <w:rPr>
          <w:b/>
        </w:rPr>
      </w:pPr>
      <w:r w:rsidRPr="007A0A05">
        <w:rPr>
          <w:b/>
        </w:rPr>
        <w:t xml:space="preserve">  </w:t>
      </w:r>
      <w:r w:rsidR="00E56661" w:rsidRPr="007A0A05">
        <w:rPr>
          <w:b/>
        </w:rPr>
        <w:t>Legge 107/</w:t>
      </w:r>
      <w:r w:rsidR="000C6173" w:rsidRPr="007A0A05">
        <w:rPr>
          <w:b/>
        </w:rPr>
        <w:t>2015,</w:t>
      </w:r>
      <w:r w:rsidR="00E56661" w:rsidRPr="007A0A05">
        <w:rPr>
          <w:b/>
        </w:rPr>
        <w:t xml:space="preserve"> </w:t>
      </w:r>
      <w:r w:rsidR="00E56661" w:rsidRPr="007A0A05">
        <w:rPr>
          <w:b/>
          <w:lang w:eastAsia="it-IT"/>
        </w:rPr>
        <w:t>articolo 1</w:t>
      </w:r>
      <w:r w:rsidR="003D5AEF" w:rsidRPr="007A0A05">
        <w:rPr>
          <w:b/>
          <w:lang w:eastAsia="it-IT"/>
        </w:rPr>
        <w:t xml:space="preserve"> </w:t>
      </w:r>
      <w:r w:rsidR="00E56661" w:rsidRPr="007A0A05">
        <w:rPr>
          <w:b/>
          <w:lang w:eastAsia="it-IT"/>
        </w:rPr>
        <w:t>commi 126,127,128,129,130</w:t>
      </w:r>
      <w:r w:rsidR="00B403C3" w:rsidRPr="007A0A05">
        <w:rPr>
          <w:b/>
          <w:lang w:eastAsia="it-IT"/>
        </w:rPr>
        <w:t>.</w:t>
      </w:r>
    </w:p>
    <w:p w:rsidR="00E56661" w:rsidRPr="007A0A05" w:rsidRDefault="00E56661" w:rsidP="00E56661">
      <w:pPr>
        <w:jc w:val="center"/>
        <w:rPr>
          <w:b/>
        </w:rPr>
      </w:pPr>
    </w:p>
    <w:p w:rsidR="00E56661" w:rsidRPr="007A0A05" w:rsidRDefault="00E56661" w:rsidP="00E56661">
      <w:pPr>
        <w:jc w:val="center"/>
        <w:rPr>
          <w:b/>
        </w:rPr>
      </w:pPr>
      <w:r w:rsidRPr="007A0A05">
        <w:rPr>
          <w:b/>
        </w:rPr>
        <w:t xml:space="preserve">A.S. </w:t>
      </w:r>
      <w:r w:rsidR="000C6173" w:rsidRPr="007A0A05">
        <w:rPr>
          <w:b/>
        </w:rPr>
        <w:t>.................</w:t>
      </w:r>
    </w:p>
    <w:p w:rsidR="000C6173" w:rsidRPr="007A0A05" w:rsidRDefault="000C6173" w:rsidP="00E56661">
      <w:pPr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551"/>
        <w:gridCol w:w="2439"/>
        <w:gridCol w:w="2381"/>
      </w:tblGrid>
      <w:tr w:rsidR="00E56661" w:rsidRPr="007A0A05" w:rsidTr="00DB1DFF">
        <w:tc>
          <w:tcPr>
            <w:tcW w:w="2660" w:type="dxa"/>
          </w:tcPr>
          <w:p w:rsidR="00E56661" w:rsidRPr="007A0A05" w:rsidRDefault="00E56661" w:rsidP="00193BC2">
            <w:pPr>
              <w:rPr>
                <w:b/>
              </w:rPr>
            </w:pPr>
            <w:r w:rsidRPr="007A0A05">
              <w:rPr>
                <w:b/>
              </w:rPr>
              <w:t>Docente</w:t>
            </w:r>
          </w:p>
        </w:tc>
        <w:tc>
          <w:tcPr>
            <w:tcW w:w="2551" w:type="dxa"/>
          </w:tcPr>
          <w:p w:rsidR="00E56661" w:rsidRPr="007A0A05" w:rsidRDefault="00E56661" w:rsidP="00E56661">
            <w:pPr>
              <w:jc w:val="center"/>
              <w:rPr>
                <w:b/>
              </w:rPr>
            </w:pPr>
            <w:r w:rsidRPr="007A0A05">
              <w:rPr>
                <w:b/>
              </w:rPr>
              <w:t>Ordine di scuola</w:t>
            </w:r>
          </w:p>
        </w:tc>
        <w:tc>
          <w:tcPr>
            <w:tcW w:w="2439" w:type="dxa"/>
          </w:tcPr>
          <w:p w:rsidR="00E56661" w:rsidRPr="007A0A05" w:rsidRDefault="00E56661" w:rsidP="00E56661">
            <w:pPr>
              <w:jc w:val="center"/>
              <w:rPr>
                <w:b/>
              </w:rPr>
            </w:pPr>
            <w:r w:rsidRPr="007A0A05">
              <w:rPr>
                <w:b/>
              </w:rPr>
              <w:t>Plesso</w:t>
            </w:r>
          </w:p>
        </w:tc>
        <w:tc>
          <w:tcPr>
            <w:tcW w:w="2381" w:type="dxa"/>
          </w:tcPr>
          <w:p w:rsidR="00E56661" w:rsidRPr="007A0A05" w:rsidRDefault="00E56661" w:rsidP="00E56661">
            <w:pPr>
              <w:jc w:val="center"/>
              <w:rPr>
                <w:b/>
              </w:rPr>
            </w:pPr>
            <w:r w:rsidRPr="007A0A05">
              <w:rPr>
                <w:b/>
              </w:rPr>
              <w:t>Classi (indicare tutte le classi e sezioni in cui si opera)</w:t>
            </w:r>
          </w:p>
        </w:tc>
      </w:tr>
      <w:tr w:rsidR="00E56661" w:rsidRPr="007A0A05" w:rsidTr="00DB1DFF">
        <w:tc>
          <w:tcPr>
            <w:tcW w:w="2660" w:type="dxa"/>
          </w:tcPr>
          <w:p w:rsidR="00E56661" w:rsidRPr="007A0A05" w:rsidRDefault="00E56661" w:rsidP="00E56661">
            <w:pPr>
              <w:jc w:val="center"/>
              <w:rPr>
                <w:b/>
              </w:rPr>
            </w:pPr>
          </w:p>
          <w:p w:rsidR="00E56661" w:rsidRPr="007A0A05" w:rsidRDefault="00E56661" w:rsidP="00E5666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E56661" w:rsidRPr="007A0A05" w:rsidRDefault="00E56661" w:rsidP="00E56661">
            <w:pPr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E56661" w:rsidRPr="007A0A05" w:rsidRDefault="00E56661" w:rsidP="00E56661">
            <w:pPr>
              <w:jc w:val="center"/>
              <w:rPr>
                <w:b/>
              </w:rPr>
            </w:pPr>
          </w:p>
        </w:tc>
        <w:tc>
          <w:tcPr>
            <w:tcW w:w="2381" w:type="dxa"/>
          </w:tcPr>
          <w:p w:rsidR="00E56661" w:rsidRPr="007A0A05" w:rsidRDefault="00E56661" w:rsidP="00E56661">
            <w:pPr>
              <w:jc w:val="center"/>
              <w:rPr>
                <w:b/>
              </w:rPr>
            </w:pPr>
          </w:p>
        </w:tc>
      </w:tr>
    </w:tbl>
    <w:p w:rsidR="00E56661" w:rsidRPr="007A0A05" w:rsidRDefault="00E56661" w:rsidP="00E56661">
      <w:pPr>
        <w:rPr>
          <w:b/>
        </w:rPr>
      </w:pPr>
    </w:p>
    <w:p w:rsidR="00E420A5" w:rsidRPr="007A0A05" w:rsidRDefault="00E56661" w:rsidP="00E56661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 w:rsidRPr="007A0A05">
        <w:rPr>
          <w:bCs/>
        </w:rPr>
        <w:t>Il</w:t>
      </w:r>
      <w:r w:rsidR="00FB77A9" w:rsidRPr="007A0A05">
        <w:rPr>
          <w:bCs/>
        </w:rPr>
        <w:t>/la</w:t>
      </w:r>
      <w:r w:rsidRPr="007A0A05">
        <w:rPr>
          <w:bCs/>
        </w:rPr>
        <w:t xml:space="preserve"> sottoscritto/a</w:t>
      </w:r>
      <w:r w:rsidR="00B403C3" w:rsidRPr="007A0A05">
        <w:rPr>
          <w:bCs/>
        </w:rPr>
        <w:t>.....................................................,</w:t>
      </w:r>
      <w:r w:rsidRPr="007A0A05">
        <w:rPr>
          <w:bCs/>
        </w:rPr>
        <w:t xml:space="preserve"> ai fini dell’attribuzione de</w:t>
      </w:r>
      <w:r w:rsidR="00454451" w:rsidRPr="007A0A05">
        <w:rPr>
          <w:bCs/>
        </w:rPr>
        <w:t>l</w:t>
      </w:r>
      <w:r w:rsidRPr="007A0A05">
        <w:rPr>
          <w:bCs/>
        </w:rPr>
        <w:t xml:space="preserve"> bonus di merito destinato ai docenti ai sensi della L. 107, </w:t>
      </w:r>
      <w:r w:rsidR="00B403C3" w:rsidRPr="007A0A05">
        <w:rPr>
          <w:bCs/>
        </w:rPr>
        <w:t>esprime la volontà di candidarsi per la valutazione di quanto realizzato relativamente all' a</w:t>
      </w:r>
      <w:r w:rsidR="00E420A5" w:rsidRPr="007A0A05">
        <w:rPr>
          <w:bCs/>
        </w:rPr>
        <w:t>rea</w:t>
      </w:r>
      <w:r w:rsidR="00C97C86" w:rsidRPr="007A0A05">
        <w:rPr>
          <w:bCs/>
        </w:rPr>
        <w:t xml:space="preserve"> </w:t>
      </w:r>
      <w:proofErr w:type="spellStart"/>
      <w:r w:rsidR="008A16B6" w:rsidRPr="007A0A05">
        <w:rPr>
          <w:bCs/>
        </w:rPr>
        <w:t>……………</w:t>
      </w:r>
      <w:proofErr w:type="spellEnd"/>
      <w:r w:rsidR="008A16B6" w:rsidRPr="007A0A05">
        <w:rPr>
          <w:bCs/>
        </w:rPr>
        <w:t>..,</w:t>
      </w:r>
      <w:r w:rsidR="00B403C3" w:rsidRPr="007A0A05">
        <w:rPr>
          <w:bCs/>
        </w:rPr>
        <w:t xml:space="preserve"> al </w:t>
      </w:r>
      <w:r w:rsidR="008A16B6" w:rsidRPr="007A0A05">
        <w:rPr>
          <w:bCs/>
        </w:rPr>
        <w:t>macro</w:t>
      </w:r>
      <w:r w:rsidR="00B403C3" w:rsidRPr="007A0A05">
        <w:rPr>
          <w:bCs/>
        </w:rPr>
        <w:t>criterio</w:t>
      </w:r>
      <w:r w:rsidR="00C97C86" w:rsidRPr="007A0A05">
        <w:rPr>
          <w:bCs/>
        </w:rPr>
        <w:t xml:space="preserve"> </w:t>
      </w:r>
      <w:proofErr w:type="spellStart"/>
      <w:r w:rsidR="008A16B6" w:rsidRPr="007A0A05">
        <w:rPr>
          <w:bCs/>
        </w:rPr>
        <w:t>………………</w:t>
      </w:r>
      <w:proofErr w:type="spellEnd"/>
      <w:r w:rsidR="008A16B6" w:rsidRPr="007A0A05">
        <w:rPr>
          <w:bCs/>
        </w:rPr>
        <w:t xml:space="preserve">.., al </w:t>
      </w:r>
      <w:r w:rsidR="00080FD5" w:rsidRPr="007A0A05">
        <w:rPr>
          <w:bCs/>
        </w:rPr>
        <w:t>sottocriterio</w:t>
      </w:r>
      <w:r w:rsidR="00E420A5" w:rsidRPr="007A0A05">
        <w:rPr>
          <w:bCs/>
        </w:rPr>
        <w:t xml:space="preserve"> </w:t>
      </w:r>
      <w:proofErr w:type="spellStart"/>
      <w:r w:rsidR="00C97C86" w:rsidRPr="007A0A05">
        <w:rPr>
          <w:bCs/>
        </w:rPr>
        <w:t>…………</w:t>
      </w:r>
      <w:proofErr w:type="spellEnd"/>
      <w:r w:rsidR="00C97C86" w:rsidRPr="007A0A05">
        <w:rPr>
          <w:bCs/>
        </w:rPr>
        <w:t xml:space="preserve"> </w:t>
      </w:r>
      <w:r w:rsidR="00E420A5" w:rsidRPr="007A0A05">
        <w:rPr>
          <w:bCs/>
        </w:rPr>
        <w:t>cosi come da tabella elaborata dal Comitato di valutazione</w:t>
      </w:r>
      <w:r w:rsidR="00B403C3" w:rsidRPr="007A0A05">
        <w:rPr>
          <w:bCs/>
        </w:rPr>
        <w:t xml:space="preserve"> e </w:t>
      </w:r>
      <w:r w:rsidR="00E420A5" w:rsidRPr="007A0A05">
        <w:rPr>
          <w:bCs/>
        </w:rPr>
        <w:t>d</w:t>
      </w:r>
      <w:r w:rsidR="00B403C3" w:rsidRPr="007A0A05">
        <w:rPr>
          <w:bCs/>
        </w:rPr>
        <w:t>i seguito specificati</w:t>
      </w:r>
      <w:r w:rsidR="00C97C86" w:rsidRPr="007A0A05">
        <w:rPr>
          <w:bCs/>
        </w:rPr>
        <w:t xml:space="preserve"> nel dettaglio</w:t>
      </w:r>
      <w:r w:rsidR="007A0A05">
        <w:rPr>
          <w:bCs/>
        </w:rPr>
        <w:t xml:space="preserve"> </w:t>
      </w:r>
      <w:r w:rsidR="00C97C86" w:rsidRPr="007A0A05">
        <w:rPr>
          <w:bCs/>
        </w:rPr>
        <w:t>(copiare la parte discorsiva)</w:t>
      </w:r>
    </w:p>
    <w:p w:rsidR="00E420A5" w:rsidRPr="007A0A05" w:rsidRDefault="00E420A5" w:rsidP="00E56661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2"/>
        <w:gridCol w:w="2691"/>
        <w:gridCol w:w="3958"/>
        <w:gridCol w:w="1860"/>
      </w:tblGrid>
      <w:tr w:rsidR="00A33C79" w:rsidRPr="007A0A05" w:rsidTr="001527D2">
        <w:tc>
          <w:tcPr>
            <w:tcW w:w="1522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/>
                <w:bCs/>
              </w:rPr>
            </w:pPr>
            <w:r w:rsidRPr="007A0A05">
              <w:rPr>
                <w:b/>
                <w:bCs/>
              </w:rPr>
              <w:t>AREA N.</w:t>
            </w:r>
          </w:p>
        </w:tc>
        <w:tc>
          <w:tcPr>
            <w:tcW w:w="2691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/>
                <w:bCs/>
              </w:rPr>
            </w:pPr>
            <w:r w:rsidRPr="007A0A05">
              <w:rPr>
                <w:b/>
                <w:bCs/>
              </w:rPr>
              <w:t>MACROCRITERIO</w:t>
            </w:r>
          </w:p>
        </w:tc>
        <w:tc>
          <w:tcPr>
            <w:tcW w:w="3958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/>
                <w:bCs/>
              </w:rPr>
            </w:pPr>
            <w:r w:rsidRPr="007A0A05">
              <w:rPr>
                <w:b/>
                <w:bCs/>
              </w:rPr>
              <w:t>SOTTOCRITERIO</w:t>
            </w:r>
          </w:p>
        </w:tc>
        <w:tc>
          <w:tcPr>
            <w:tcW w:w="1860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/>
                <w:bCs/>
              </w:rPr>
            </w:pPr>
            <w:r w:rsidRPr="007A0A05">
              <w:rPr>
                <w:b/>
                <w:bCs/>
              </w:rPr>
              <w:t>PUNTEGGI</w:t>
            </w:r>
            <w:r w:rsidR="001527D2">
              <w:rPr>
                <w:b/>
                <w:bCs/>
              </w:rPr>
              <w:t xml:space="preserve">O </w:t>
            </w:r>
            <w:r w:rsidR="001527D2" w:rsidRPr="001527D2">
              <w:rPr>
                <w:b/>
                <w:bCs/>
                <w:color w:val="FF0000"/>
                <w:highlight w:val="yellow"/>
              </w:rPr>
              <w:t>(a cura del DS)</w:t>
            </w:r>
          </w:p>
        </w:tc>
      </w:tr>
      <w:tr w:rsidR="00A33C79" w:rsidRPr="007A0A05" w:rsidTr="001527D2">
        <w:tc>
          <w:tcPr>
            <w:tcW w:w="1522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2691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3958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1860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</w:tr>
      <w:tr w:rsidR="00A33C79" w:rsidRPr="007A0A05" w:rsidTr="001527D2">
        <w:tc>
          <w:tcPr>
            <w:tcW w:w="1522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2691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3958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1860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</w:tr>
      <w:tr w:rsidR="00A33C79" w:rsidRPr="007A0A05" w:rsidTr="001527D2">
        <w:tc>
          <w:tcPr>
            <w:tcW w:w="1522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2691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3958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1860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</w:tr>
      <w:tr w:rsidR="00A33C79" w:rsidRPr="007A0A05" w:rsidTr="001527D2">
        <w:tc>
          <w:tcPr>
            <w:tcW w:w="1522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2691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3958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1860" w:type="dxa"/>
          </w:tcPr>
          <w:p w:rsidR="00A33C79" w:rsidRPr="007A0A05" w:rsidRDefault="00A33C79" w:rsidP="00D677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</w:tr>
      <w:tr w:rsidR="00A33C79" w:rsidRPr="007A0A05" w:rsidTr="001527D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79" w:rsidRPr="007A0A05" w:rsidRDefault="00A33C79" w:rsidP="00AD0FDD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79" w:rsidRPr="007A0A05" w:rsidRDefault="00A33C79" w:rsidP="00AD0FDD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79" w:rsidRPr="007A0A05" w:rsidRDefault="00A33C79" w:rsidP="00AD0FDD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79" w:rsidRPr="007A0A05" w:rsidRDefault="00A33C79" w:rsidP="00AD0FDD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</w:tr>
      <w:tr w:rsidR="007A0A05" w:rsidRPr="007A0A05" w:rsidTr="001527D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05" w:rsidRPr="007A0A05" w:rsidRDefault="007A0A05" w:rsidP="00AD0FDD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05" w:rsidRPr="007A0A05" w:rsidRDefault="007A0A05" w:rsidP="00AD0FDD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05" w:rsidRPr="007A0A05" w:rsidRDefault="007A0A05" w:rsidP="00AD0FDD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05" w:rsidRPr="007A0A05" w:rsidRDefault="007A0A05" w:rsidP="00AD0FDD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Cs/>
              </w:rPr>
            </w:pPr>
          </w:p>
        </w:tc>
      </w:tr>
      <w:tr w:rsidR="00A33C79" w:rsidRPr="007A0A05" w:rsidTr="001527D2">
        <w:tc>
          <w:tcPr>
            <w:tcW w:w="8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D2" w:rsidRDefault="001527D2" w:rsidP="007A0A05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right"/>
              <w:rPr>
                <w:b/>
                <w:bCs/>
              </w:rPr>
            </w:pPr>
          </w:p>
          <w:p w:rsidR="00A33C79" w:rsidRPr="007A0A05" w:rsidRDefault="00A33C79" w:rsidP="007A0A05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right"/>
              <w:rPr>
                <w:b/>
                <w:bCs/>
              </w:rPr>
            </w:pPr>
            <w:r w:rsidRPr="001527D2">
              <w:rPr>
                <w:b/>
                <w:bCs/>
                <w:color w:val="FF0000"/>
                <w:highlight w:val="yellow"/>
              </w:rPr>
              <w:t xml:space="preserve">PUNTEGGIO TOTALE ATTRIBUITO DAL </w:t>
            </w:r>
            <w:proofErr w:type="spellStart"/>
            <w:r w:rsidRPr="001527D2">
              <w:rPr>
                <w:b/>
                <w:bCs/>
                <w:color w:val="FF0000"/>
                <w:highlight w:val="yellow"/>
              </w:rPr>
              <w:t>D.S</w:t>
            </w:r>
            <w:r w:rsidRPr="007A0A05">
              <w:rPr>
                <w:b/>
                <w:bCs/>
              </w:rPr>
              <w:t>.</w:t>
            </w:r>
            <w:proofErr w:type="spellEnd"/>
            <w:r w:rsidRPr="007A0A05">
              <w:rPr>
                <w:b/>
                <w:bCs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79" w:rsidRPr="007A0A05" w:rsidRDefault="00A33C79" w:rsidP="00AD0FDD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b/>
                <w:bCs/>
              </w:rPr>
            </w:pPr>
          </w:p>
        </w:tc>
      </w:tr>
    </w:tbl>
    <w:p w:rsidR="00E420A5" w:rsidRPr="007A0A05" w:rsidRDefault="00E420A5" w:rsidP="00E56661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</w:p>
    <w:p w:rsidR="00B403C3" w:rsidRPr="007A0A05" w:rsidRDefault="00B403C3" w:rsidP="00E56661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 w:rsidRPr="007A0A05">
        <w:rPr>
          <w:bCs/>
        </w:rPr>
        <w:t xml:space="preserve">Allega alla presente: </w:t>
      </w:r>
    </w:p>
    <w:p w:rsidR="00B403C3" w:rsidRPr="007A0A05" w:rsidRDefault="00B403C3" w:rsidP="00B403C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 w:rsidRPr="007A0A05">
        <w:rPr>
          <w:bCs/>
        </w:rPr>
        <w:t xml:space="preserve">relazione </w:t>
      </w:r>
    </w:p>
    <w:p w:rsidR="00B403C3" w:rsidRPr="007A0A05" w:rsidRDefault="00B403C3" w:rsidP="00B403C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 w:rsidRPr="007A0A05">
        <w:rPr>
          <w:bCs/>
        </w:rPr>
        <w:t xml:space="preserve">materiali prodotti dagli alunni </w:t>
      </w:r>
    </w:p>
    <w:p w:rsidR="00B403C3" w:rsidRPr="007A0A05" w:rsidRDefault="00B403C3" w:rsidP="00B403C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 w:rsidRPr="007A0A05">
        <w:rPr>
          <w:bCs/>
        </w:rPr>
        <w:t>attestati corso di aggiornamento</w:t>
      </w:r>
    </w:p>
    <w:p w:rsidR="00B403C3" w:rsidRPr="007A0A05" w:rsidRDefault="00B403C3" w:rsidP="00B403C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 w:rsidRPr="007A0A05">
        <w:rPr>
          <w:bCs/>
        </w:rPr>
        <w:t xml:space="preserve">evidenze concorsuali </w:t>
      </w:r>
    </w:p>
    <w:p w:rsidR="00454451" w:rsidRPr="007A0A05" w:rsidRDefault="00B403C3" w:rsidP="00B403C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 w:rsidRPr="007A0A05">
        <w:rPr>
          <w:bCs/>
        </w:rPr>
        <w:t>evidenze prove INVALSI</w:t>
      </w:r>
      <w:r w:rsidR="003F20F5" w:rsidRPr="007A0A05">
        <w:rPr>
          <w:bCs/>
        </w:rPr>
        <w:t xml:space="preserve"> </w:t>
      </w:r>
    </w:p>
    <w:p w:rsidR="007A0A05" w:rsidRDefault="007A0A05" w:rsidP="00E56661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</w:p>
    <w:p w:rsidR="00E56661" w:rsidRPr="007A0A05" w:rsidRDefault="00454451" w:rsidP="00E56661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 w:rsidRPr="007A0A05">
        <w:rPr>
          <w:bCs/>
        </w:rPr>
        <w:t>Dichiara</w:t>
      </w:r>
      <w:r w:rsidR="00E420A5" w:rsidRPr="007A0A05">
        <w:rPr>
          <w:bCs/>
        </w:rPr>
        <w:t xml:space="preserve"> </w:t>
      </w:r>
      <w:r w:rsidR="00E56661" w:rsidRPr="007A0A05">
        <w:rPr>
          <w:bCs/>
        </w:rPr>
        <w:t xml:space="preserve">di restare a disposizione del Dirigente per ogni ulteriore informazione che sarà necessaria per la definizione del bonus premiale. </w:t>
      </w:r>
    </w:p>
    <w:p w:rsidR="00E56661" w:rsidRPr="007A0A05" w:rsidRDefault="00E56661" w:rsidP="00E56661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</w:p>
    <w:p w:rsidR="00E56661" w:rsidRPr="007A0A05" w:rsidRDefault="00E56661" w:rsidP="001527D2">
      <w:pPr>
        <w:widowControl w:val="0"/>
        <w:overflowPunct w:val="0"/>
        <w:autoSpaceDE w:val="0"/>
        <w:autoSpaceDN w:val="0"/>
        <w:adjustRightInd w:val="0"/>
        <w:spacing w:line="266" w:lineRule="auto"/>
        <w:ind w:left="4248" w:firstLine="708"/>
        <w:jc w:val="center"/>
        <w:rPr>
          <w:bCs/>
        </w:rPr>
      </w:pPr>
      <w:r w:rsidRPr="007A0A05">
        <w:rPr>
          <w:bCs/>
        </w:rPr>
        <w:t>In fede</w:t>
      </w:r>
    </w:p>
    <w:p w:rsidR="00E56661" w:rsidRPr="007A0A05" w:rsidRDefault="007A0A05" w:rsidP="00A33C79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>
        <w:rPr>
          <w:bCs/>
        </w:rPr>
        <w:t>Luogo e data</w:t>
      </w:r>
      <w:r w:rsidR="00E56661" w:rsidRPr="007A0A05">
        <w:rPr>
          <w:bCs/>
        </w:rPr>
        <w:t xml:space="preserve">                                                            </w:t>
      </w:r>
      <w:r w:rsidR="001527D2">
        <w:rPr>
          <w:bCs/>
        </w:rPr>
        <w:t xml:space="preserve">                   </w:t>
      </w:r>
      <w:r w:rsidR="00E56661" w:rsidRPr="007A0A05">
        <w:rPr>
          <w:bCs/>
        </w:rPr>
        <w:t xml:space="preserve">  </w:t>
      </w:r>
      <w:r>
        <w:rPr>
          <w:bCs/>
        </w:rPr>
        <w:t>F</w:t>
      </w:r>
      <w:r w:rsidR="00E56661" w:rsidRPr="007A0A05">
        <w:rPr>
          <w:bCs/>
        </w:rPr>
        <w:t>irma</w:t>
      </w:r>
      <w:r w:rsidR="001527D2">
        <w:rPr>
          <w:bCs/>
        </w:rPr>
        <w:t>_________________</w:t>
      </w:r>
    </w:p>
    <w:sectPr w:rsidR="00E56661" w:rsidRPr="007A0A05" w:rsidSect="00350DAF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1B93C10"/>
    <w:multiLevelType w:val="hybridMultilevel"/>
    <w:tmpl w:val="F0C8DF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C21DC"/>
    <w:multiLevelType w:val="hybridMultilevel"/>
    <w:tmpl w:val="354ADB82"/>
    <w:lvl w:ilvl="0" w:tplc="9C5C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AC3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1EB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A0C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6D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E7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7E8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AE7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EAA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BC2302E"/>
    <w:multiLevelType w:val="hybridMultilevel"/>
    <w:tmpl w:val="B7828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7011B"/>
    <w:multiLevelType w:val="hybridMultilevel"/>
    <w:tmpl w:val="91723C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D1514"/>
    <w:multiLevelType w:val="multilevel"/>
    <w:tmpl w:val="96CA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8938B1"/>
    <w:multiLevelType w:val="hybridMultilevel"/>
    <w:tmpl w:val="7A8013D2"/>
    <w:lvl w:ilvl="0" w:tplc="5E14982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0765CD"/>
    <w:multiLevelType w:val="hybridMultilevel"/>
    <w:tmpl w:val="35C409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95B2B"/>
    <w:multiLevelType w:val="hybridMultilevel"/>
    <w:tmpl w:val="9456395C"/>
    <w:lvl w:ilvl="0" w:tplc="F93AB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8A6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5EC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322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86F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8AA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98B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68A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124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5070D48"/>
    <w:multiLevelType w:val="hybridMultilevel"/>
    <w:tmpl w:val="498C0D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A3F24"/>
    <w:multiLevelType w:val="hybridMultilevel"/>
    <w:tmpl w:val="37865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D7597"/>
    <w:multiLevelType w:val="hybridMultilevel"/>
    <w:tmpl w:val="C91CF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62EA3"/>
    <w:multiLevelType w:val="hybridMultilevel"/>
    <w:tmpl w:val="B4FA861A"/>
    <w:lvl w:ilvl="0" w:tplc="0410000B">
      <w:start w:val="1"/>
      <w:numFmt w:val="bullet"/>
      <w:lvlText w:val=""/>
      <w:lvlJc w:val="left"/>
      <w:pPr>
        <w:ind w:left="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5">
    <w:nsid w:val="574D68DB"/>
    <w:multiLevelType w:val="hybridMultilevel"/>
    <w:tmpl w:val="B6A67A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D1EE1"/>
    <w:multiLevelType w:val="hybridMultilevel"/>
    <w:tmpl w:val="A5A669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45DA4"/>
    <w:multiLevelType w:val="multilevel"/>
    <w:tmpl w:val="0198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AD5E78"/>
    <w:multiLevelType w:val="hybridMultilevel"/>
    <w:tmpl w:val="DA8CC7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FA3B5C"/>
    <w:multiLevelType w:val="hybridMultilevel"/>
    <w:tmpl w:val="FE327CC8"/>
    <w:lvl w:ilvl="0" w:tplc="935C9BD6">
      <w:start w:val="1"/>
      <w:numFmt w:val="bullet"/>
      <w:lvlText w:val="0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14"/>
  </w:num>
  <w:num w:numId="6">
    <w:abstractNumId w:val="5"/>
  </w:num>
  <w:num w:numId="7">
    <w:abstractNumId w:val="11"/>
  </w:num>
  <w:num w:numId="8">
    <w:abstractNumId w:val="9"/>
  </w:num>
  <w:num w:numId="9">
    <w:abstractNumId w:val="10"/>
  </w:num>
  <w:num w:numId="10">
    <w:abstractNumId w:val="4"/>
  </w:num>
  <w:num w:numId="11">
    <w:abstractNumId w:val="12"/>
  </w:num>
  <w:num w:numId="12">
    <w:abstractNumId w:val="13"/>
  </w:num>
  <w:num w:numId="13">
    <w:abstractNumId w:val="16"/>
  </w:num>
  <w:num w:numId="14">
    <w:abstractNumId w:val="6"/>
  </w:num>
  <w:num w:numId="15">
    <w:abstractNumId w:val="8"/>
  </w:num>
  <w:num w:numId="16">
    <w:abstractNumId w:val="15"/>
  </w:num>
  <w:num w:numId="17">
    <w:abstractNumId w:val="7"/>
  </w:num>
  <w:num w:numId="18">
    <w:abstractNumId w:val="17"/>
  </w:num>
  <w:num w:numId="19">
    <w:abstractNumId w:val="19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0DAF"/>
    <w:rsid w:val="0005208E"/>
    <w:rsid w:val="00072C4D"/>
    <w:rsid w:val="00080C31"/>
    <w:rsid w:val="00080FD5"/>
    <w:rsid w:val="000C6173"/>
    <w:rsid w:val="000D37CE"/>
    <w:rsid w:val="000E50BA"/>
    <w:rsid w:val="000E612E"/>
    <w:rsid w:val="00106549"/>
    <w:rsid w:val="00110472"/>
    <w:rsid w:val="00117030"/>
    <w:rsid w:val="00120375"/>
    <w:rsid w:val="001527D2"/>
    <w:rsid w:val="001626E2"/>
    <w:rsid w:val="00180E99"/>
    <w:rsid w:val="00193BC2"/>
    <w:rsid w:val="0019532C"/>
    <w:rsid w:val="001A6BB9"/>
    <w:rsid w:val="001B6850"/>
    <w:rsid w:val="001E46BF"/>
    <w:rsid w:val="001F18E0"/>
    <w:rsid w:val="001F5E65"/>
    <w:rsid w:val="00203FCF"/>
    <w:rsid w:val="00204FD8"/>
    <w:rsid w:val="00215FE2"/>
    <w:rsid w:val="00237B62"/>
    <w:rsid w:val="00243F5C"/>
    <w:rsid w:val="002B7822"/>
    <w:rsid w:val="002D1E01"/>
    <w:rsid w:val="00327D21"/>
    <w:rsid w:val="00350DAF"/>
    <w:rsid w:val="00371D31"/>
    <w:rsid w:val="00386059"/>
    <w:rsid w:val="003A340F"/>
    <w:rsid w:val="003B76EE"/>
    <w:rsid w:val="003D5AEF"/>
    <w:rsid w:val="003F20F5"/>
    <w:rsid w:val="003F4DBF"/>
    <w:rsid w:val="0045121D"/>
    <w:rsid w:val="00454451"/>
    <w:rsid w:val="004723BB"/>
    <w:rsid w:val="00474A2B"/>
    <w:rsid w:val="00482B19"/>
    <w:rsid w:val="004A3E62"/>
    <w:rsid w:val="004B3D2A"/>
    <w:rsid w:val="004B7CFC"/>
    <w:rsid w:val="00523156"/>
    <w:rsid w:val="005341D0"/>
    <w:rsid w:val="00573167"/>
    <w:rsid w:val="005761C2"/>
    <w:rsid w:val="005B0EE0"/>
    <w:rsid w:val="005C01BB"/>
    <w:rsid w:val="005D425D"/>
    <w:rsid w:val="006062FA"/>
    <w:rsid w:val="0061634B"/>
    <w:rsid w:val="006843CE"/>
    <w:rsid w:val="006A30EC"/>
    <w:rsid w:val="006A5FCD"/>
    <w:rsid w:val="00720E87"/>
    <w:rsid w:val="00724D88"/>
    <w:rsid w:val="00726642"/>
    <w:rsid w:val="00726D8B"/>
    <w:rsid w:val="00762D04"/>
    <w:rsid w:val="00797F3C"/>
    <w:rsid w:val="007A0A05"/>
    <w:rsid w:val="0081362B"/>
    <w:rsid w:val="0085236E"/>
    <w:rsid w:val="008821BA"/>
    <w:rsid w:val="00887303"/>
    <w:rsid w:val="00887815"/>
    <w:rsid w:val="008A16B6"/>
    <w:rsid w:val="008C7B6A"/>
    <w:rsid w:val="00921512"/>
    <w:rsid w:val="009561B6"/>
    <w:rsid w:val="00974CA1"/>
    <w:rsid w:val="009965B3"/>
    <w:rsid w:val="009A49B8"/>
    <w:rsid w:val="009E7C5F"/>
    <w:rsid w:val="00A12BBF"/>
    <w:rsid w:val="00A12C56"/>
    <w:rsid w:val="00A33C79"/>
    <w:rsid w:val="00A421F3"/>
    <w:rsid w:val="00A82D19"/>
    <w:rsid w:val="00AD6B4B"/>
    <w:rsid w:val="00AE7589"/>
    <w:rsid w:val="00AE78A9"/>
    <w:rsid w:val="00AE7F02"/>
    <w:rsid w:val="00AF1CE6"/>
    <w:rsid w:val="00AF28BC"/>
    <w:rsid w:val="00B117BC"/>
    <w:rsid w:val="00B32270"/>
    <w:rsid w:val="00B403C3"/>
    <w:rsid w:val="00B41D93"/>
    <w:rsid w:val="00BB72A5"/>
    <w:rsid w:val="00BF754F"/>
    <w:rsid w:val="00C0780D"/>
    <w:rsid w:val="00C44592"/>
    <w:rsid w:val="00C57E20"/>
    <w:rsid w:val="00C97C86"/>
    <w:rsid w:val="00CC63E2"/>
    <w:rsid w:val="00CF1CCF"/>
    <w:rsid w:val="00D05AEC"/>
    <w:rsid w:val="00D677E3"/>
    <w:rsid w:val="00D946E3"/>
    <w:rsid w:val="00DB1DFF"/>
    <w:rsid w:val="00DB3F63"/>
    <w:rsid w:val="00DD25B8"/>
    <w:rsid w:val="00DD6A16"/>
    <w:rsid w:val="00E248E0"/>
    <w:rsid w:val="00E420A5"/>
    <w:rsid w:val="00E56661"/>
    <w:rsid w:val="00E57B80"/>
    <w:rsid w:val="00E63EF6"/>
    <w:rsid w:val="00E92C78"/>
    <w:rsid w:val="00EA1251"/>
    <w:rsid w:val="00EB4A1B"/>
    <w:rsid w:val="00F06CF6"/>
    <w:rsid w:val="00F35F73"/>
    <w:rsid w:val="00F55FB3"/>
    <w:rsid w:val="00F81D6A"/>
    <w:rsid w:val="00FB77A9"/>
    <w:rsid w:val="00FB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D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797F3C"/>
    <w:pPr>
      <w:keepNext/>
      <w:suppressAutoHyphens w:val="0"/>
      <w:outlineLvl w:val="0"/>
    </w:pPr>
    <w:rPr>
      <w:rFonts w:eastAsia="Arial Unicode MS"/>
      <w:b/>
      <w:bCs/>
      <w:sz w:val="28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97F3C"/>
    <w:pPr>
      <w:keepNext/>
      <w:framePr w:hSpace="141" w:wrap="around" w:vAnchor="page" w:hAnchor="margin" w:xAlign="center" w:y="698"/>
      <w:suppressAutoHyphens w:val="0"/>
      <w:jc w:val="center"/>
      <w:outlineLvl w:val="3"/>
    </w:pPr>
    <w:rPr>
      <w:rFonts w:ascii="Century Gothic" w:eastAsia="Arial Unicode MS" w:hAnsi="Century Gothic" w:cs="Arial"/>
      <w:b/>
      <w:bCs/>
      <w:sz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20375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120375"/>
    <w:pPr>
      <w:suppressAutoHyphens w:val="0"/>
      <w:jc w:val="center"/>
    </w:pPr>
    <w:rPr>
      <w:rFonts w:ascii="Calibri" w:hAnsi="Calibri"/>
      <w:b/>
      <w:bCs/>
      <w:sz w:val="28"/>
      <w:szCs w:val="28"/>
    </w:rPr>
  </w:style>
  <w:style w:type="character" w:customStyle="1" w:styleId="TitoloCarattere">
    <w:name w:val="Titolo Carattere"/>
    <w:link w:val="Titolo"/>
    <w:uiPriority w:val="99"/>
    <w:rsid w:val="00120375"/>
    <w:rPr>
      <w:rFonts w:eastAsia="Times New Roman" w:cs="Calibri"/>
      <w:b/>
      <w:bCs/>
      <w:sz w:val="28"/>
      <w:szCs w:val="28"/>
    </w:rPr>
  </w:style>
  <w:style w:type="paragraph" w:styleId="Intestazione">
    <w:name w:val="header"/>
    <w:aliases w:val="foote"/>
    <w:basedOn w:val="Normale"/>
    <w:link w:val="IntestazioneCarattere"/>
    <w:uiPriority w:val="99"/>
    <w:rsid w:val="00120375"/>
    <w:pPr>
      <w:tabs>
        <w:tab w:val="center" w:pos="4819"/>
        <w:tab w:val="right" w:pos="9638"/>
      </w:tabs>
      <w:suppressAutoHyphens w:val="0"/>
    </w:pPr>
    <w:rPr>
      <w:rFonts w:ascii="Arial" w:hAnsi="Arial"/>
    </w:rPr>
  </w:style>
  <w:style w:type="character" w:customStyle="1" w:styleId="IntestazioneCarattere">
    <w:name w:val="Intestazione Carattere"/>
    <w:aliases w:val="foote Carattere"/>
    <w:link w:val="Intestazione"/>
    <w:uiPriority w:val="99"/>
    <w:rsid w:val="00120375"/>
    <w:rPr>
      <w:rFonts w:ascii="Arial" w:eastAsia="Times New Roman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E57B80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57B8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it-IT"/>
    </w:rPr>
  </w:style>
  <w:style w:type="character" w:customStyle="1" w:styleId="contact-street">
    <w:name w:val="contact-street"/>
    <w:rsid w:val="00AE7589"/>
  </w:style>
  <w:style w:type="character" w:customStyle="1" w:styleId="apple-converted-space">
    <w:name w:val="apple-converted-space"/>
    <w:rsid w:val="00AE7589"/>
  </w:style>
  <w:style w:type="character" w:customStyle="1" w:styleId="contact-suburb">
    <w:name w:val="contact-suburb"/>
    <w:rsid w:val="00AE7589"/>
  </w:style>
  <w:style w:type="character" w:customStyle="1" w:styleId="contact-state">
    <w:name w:val="contact-state"/>
    <w:rsid w:val="00AE7589"/>
  </w:style>
  <w:style w:type="character" w:customStyle="1" w:styleId="contact-postcode">
    <w:name w:val="contact-postcode"/>
    <w:rsid w:val="00AE7589"/>
  </w:style>
  <w:style w:type="character" w:customStyle="1" w:styleId="contact-country">
    <w:name w:val="contact-country"/>
    <w:rsid w:val="00AE7589"/>
  </w:style>
  <w:style w:type="character" w:customStyle="1" w:styleId="contact-emailto">
    <w:name w:val="contact-emailto"/>
    <w:rsid w:val="00AE7589"/>
  </w:style>
  <w:style w:type="character" w:customStyle="1" w:styleId="contact-telephone">
    <w:name w:val="contact-telephone"/>
    <w:rsid w:val="00AE7589"/>
  </w:style>
  <w:style w:type="character" w:customStyle="1" w:styleId="contact-fax">
    <w:name w:val="contact-fax"/>
    <w:rsid w:val="00AE7589"/>
  </w:style>
  <w:style w:type="character" w:customStyle="1" w:styleId="contact-webpage">
    <w:name w:val="contact-webpage"/>
    <w:rsid w:val="00AE7589"/>
  </w:style>
  <w:style w:type="character" w:customStyle="1" w:styleId="Titolo1Carattere">
    <w:name w:val="Titolo 1 Carattere"/>
    <w:basedOn w:val="Carpredefinitoparagrafo"/>
    <w:link w:val="Titolo1"/>
    <w:rsid w:val="00797F3C"/>
    <w:rPr>
      <w:rFonts w:ascii="Times New Roman" w:eastAsia="Arial Unicode MS" w:hAnsi="Times New Roman"/>
      <w:b/>
      <w:bCs/>
      <w:sz w:val="28"/>
      <w:szCs w:val="24"/>
    </w:rPr>
  </w:style>
  <w:style w:type="character" w:customStyle="1" w:styleId="Titolo4Carattere">
    <w:name w:val="Titolo 4 Carattere"/>
    <w:basedOn w:val="Carpredefinitoparagrafo"/>
    <w:link w:val="Titolo4"/>
    <w:rsid w:val="00797F3C"/>
    <w:rPr>
      <w:rFonts w:ascii="Century Gothic" w:eastAsia="Arial Unicode MS" w:hAnsi="Century Gothic" w:cs="Arial"/>
      <w:b/>
      <w:bCs/>
      <w:szCs w:val="24"/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E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E87"/>
    <w:rPr>
      <w:rFonts w:ascii="Tahoma" w:eastAsia="Times New Roman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C44592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A82D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scuolacalo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TAIC82600L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C826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Luzi</dc:creator>
  <cp:lastModifiedBy>ISTIT. COMPR. CALO'</cp:lastModifiedBy>
  <cp:revision>2</cp:revision>
  <cp:lastPrinted>2017-06-13T17:40:00Z</cp:lastPrinted>
  <dcterms:created xsi:type="dcterms:W3CDTF">2017-06-13T17:42:00Z</dcterms:created>
  <dcterms:modified xsi:type="dcterms:W3CDTF">2017-06-13T17:42:00Z</dcterms:modified>
</cp:coreProperties>
</file>